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B30F" w14:textId="6AAE8ECA" w:rsidR="00D71257" w:rsidRPr="007F33EA" w:rsidRDefault="00D71257" w:rsidP="007F33EA">
      <w:pPr>
        <w:jc w:val="center"/>
        <w:rPr>
          <w:b/>
          <w:bCs/>
          <w:sz w:val="22"/>
          <w:szCs w:val="22"/>
          <w:lang w:val="en-GB"/>
        </w:rPr>
      </w:pPr>
      <w:r w:rsidRPr="007F33EA">
        <w:rPr>
          <w:b/>
          <w:bCs/>
          <w:sz w:val="22"/>
          <w:szCs w:val="22"/>
          <w:lang w:val="en-GB"/>
        </w:rPr>
        <w:t>TOWN OF CORNWALL</w:t>
      </w:r>
    </w:p>
    <w:p w14:paraId="097E071E" w14:textId="13C0D1A9" w:rsidR="00D71257" w:rsidRPr="007F33EA" w:rsidRDefault="00A56FD9">
      <w:pPr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SPECIAL</w:t>
      </w:r>
      <w:r w:rsidR="00D71257" w:rsidRPr="007F33EA">
        <w:rPr>
          <w:b/>
          <w:bCs/>
          <w:sz w:val="22"/>
          <w:szCs w:val="22"/>
          <w:lang w:val="en-GB"/>
        </w:rPr>
        <w:t xml:space="preserve"> COUNCIL MEETING</w:t>
      </w:r>
    </w:p>
    <w:p w14:paraId="347D8DB7" w14:textId="244747AD" w:rsidR="00D71257" w:rsidRPr="007F33EA" w:rsidRDefault="000A7E36" w:rsidP="007F33EA">
      <w:pPr>
        <w:jc w:val="center"/>
        <w:rPr>
          <w:b/>
          <w:bCs/>
          <w:sz w:val="22"/>
          <w:szCs w:val="22"/>
          <w:lang w:val="en-GB"/>
        </w:rPr>
      </w:pPr>
      <w:r w:rsidRPr="007F33EA">
        <w:rPr>
          <w:b/>
          <w:bCs/>
          <w:sz w:val="22"/>
          <w:szCs w:val="22"/>
          <w:lang w:val="en-GB"/>
        </w:rPr>
        <w:t>Wednesday</w:t>
      </w:r>
      <w:r w:rsidR="00075167" w:rsidRPr="007F33EA">
        <w:rPr>
          <w:b/>
          <w:bCs/>
          <w:sz w:val="22"/>
          <w:szCs w:val="22"/>
          <w:lang w:val="en-GB"/>
        </w:rPr>
        <w:t>,</w:t>
      </w:r>
      <w:r w:rsidR="00CE0863" w:rsidRPr="007F33EA">
        <w:rPr>
          <w:b/>
          <w:bCs/>
          <w:sz w:val="22"/>
          <w:szCs w:val="22"/>
          <w:lang w:val="en-GB"/>
        </w:rPr>
        <w:t xml:space="preserve"> </w:t>
      </w:r>
      <w:r w:rsidR="00644302">
        <w:rPr>
          <w:b/>
          <w:bCs/>
          <w:sz w:val="22"/>
          <w:szCs w:val="22"/>
          <w:lang w:val="en-GB"/>
        </w:rPr>
        <w:t>March</w:t>
      </w:r>
      <w:r w:rsidR="00B0319F">
        <w:rPr>
          <w:b/>
          <w:bCs/>
          <w:sz w:val="22"/>
          <w:szCs w:val="22"/>
          <w:lang w:val="en-GB"/>
        </w:rPr>
        <w:t xml:space="preserve"> 2</w:t>
      </w:r>
      <w:r w:rsidR="00FE6F07">
        <w:rPr>
          <w:b/>
          <w:bCs/>
          <w:sz w:val="22"/>
          <w:szCs w:val="22"/>
          <w:lang w:val="en-GB"/>
        </w:rPr>
        <w:t>7</w:t>
      </w:r>
      <w:r w:rsidR="00CA60DE" w:rsidRPr="007F33EA">
        <w:rPr>
          <w:b/>
          <w:bCs/>
          <w:sz w:val="22"/>
          <w:szCs w:val="22"/>
          <w:lang w:val="en-GB"/>
        </w:rPr>
        <w:t>, 201</w:t>
      </w:r>
      <w:r w:rsidR="0066174C">
        <w:rPr>
          <w:b/>
          <w:bCs/>
          <w:sz w:val="22"/>
          <w:szCs w:val="22"/>
          <w:lang w:val="en-GB"/>
        </w:rPr>
        <w:t>9</w:t>
      </w:r>
      <w:r w:rsidR="00D71257" w:rsidRPr="007F33EA">
        <w:rPr>
          <w:b/>
          <w:bCs/>
          <w:sz w:val="22"/>
          <w:szCs w:val="22"/>
          <w:lang w:val="en-GB"/>
        </w:rPr>
        <w:t xml:space="preserve"> </w:t>
      </w:r>
      <w:r w:rsidR="001808C9" w:rsidRPr="007F33EA">
        <w:rPr>
          <w:b/>
          <w:bCs/>
          <w:sz w:val="22"/>
          <w:szCs w:val="22"/>
          <w:lang w:val="en-GB"/>
        </w:rPr>
        <w:t>7</w:t>
      </w:r>
      <w:r w:rsidR="00D71257" w:rsidRPr="007F33EA">
        <w:rPr>
          <w:b/>
          <w:bCs/>
          <w:sz w:val="22"/>
          <w:szCs w:val="22"/>
          <w:lang w:val="en-GB"/>
        </w:rPr>
        <w:t>:30 P.M.</w:t>
      </w:r>
    </w:p>
    <w:p w14:paraId="4FB268EA" w14:textId="4927E730" w:rsidR="00D71257" w:rsidRDefault="00A20098">
      <w:pPr>
        <w:jc w:val="center"/>
        <w:rPr>
          <w:b/>
          <w:bCs/>
          <w:lang w:val="en-GB"/>
        </w:rPr>
      </w:pPr>
      <w:r w:rsidRPr="007F33EA">
        <w:rPr>
          <w:b/>
          <w:bCs/>
          <w:sz w:val="22"/>
          <w:szCs w:val="22"/>
          <w:lang w:val="en-GB"/>
        </w:rPr>
        <w:t xml:space="preserve"> AGENDA</w:t>
      </w:r>
      <w:r w:rsidR="00AD1247">
        <w:rPr>
          <w:b/>
          <w:bCs/>
          <w:lang w:val="en-GB"/>
        </w:rPr>
        <w:br/>
      </w:r>
    </w:p>
    <w:p w14:paraId="1ADD0591" w14:textId="77777777" w:rsidR="00610EEA" w:rsidRPr="00FE6F07" w:rsidRDefault="00610EEA">
      <w:pPr>
        <w:jc w:val="center"/>
        <w:rPr>
          <w:b/>
          <w:bCs/>
          <w:lang w:val="en-GB"/>
        </w:rPr>
      </w:pPr>
      <w:bookmarkStart w:id="0" w:name="_GoBack"/>
      <w:bookmarkEnd w:id="0"/>
    </w:p>
    <w:p w14:paraId="0A6FC522" w14:textId="2AF2E7C4" w:rsidR="00D71257" w:rsidRPr="00FE6F07" w:rsidRDefault="00D71257">
      <w:pPr>
        <w:rPr>
          <w:b/>
          <w:bCs/>
          <w:u w:val="single"/>
          <w:lang w:val="en-GB"/>
        </w:rPr>
      </w:pPr>
      <w:r w:rsidRPr="00FE6F07">
        <w:rPr>
          <w:b/>
          <w:bCs/>
          <w:lang w:val="en-GB"/>
        </w:rPr>
        <w:t>1)</w:t>
      </w:r>
      <w:r w:rsidRPr="00FE6F07">
        <w:rPr>
          <w:b/>
          <w:bCs/>
          <w:lang w:val="en-GB"/>
        </w:rPr>
        <w:tab/>
      </w:r>
      <w:r w:rsidRPr="00FE6F07">
        <w:rPr>
          <w:b/>
          <w:bCs/>
          <w:u w:val="single"/>
          <w:lang w:val="en-GB"/>
        </w:rPr>
        <w:t>C</w:t>
      </w:r>
      <w:r w:rsidR="00646EBD" w:rsidRPr="00FE6F07">
        <w:rPr>
          <w:b/>
          <w:bCs/>
          <w:u w:val="single"/>
          <w:lang w:val="en-GB"/>
        </w:rPr>
        <w:t>all to Order</w:t>
      </w:r>
    </w:p>
    <w:p w14:paraId="7CEA60F2" w14:textId="77777777" w:rsidR="00D71257" w:rsidRPr="00FE6F07" w:rsidRDefault="00D71257">
      <w:pPr>
        <w:ind w:firstLine="4320"/>
        <w:rPr>
          <w:b/>
          <w:bCs/>
          <w:lang w:val="en-GB"/>
        </w:rPr>
      </w:pPr>
    </w:p>
    <w:p w14:paraId="46961B93" w14:textId="7DDB923D" w:rsidR="008313EE" w:rsidRPr="00FE6F07" w:rsidRDefault="00D71257">
      <w:pPr>
        <w:rPr>
          <w:b/>
          <w:bCs/>
          <w:lang w:val="en-GB"/>
        </w:rPr>
      </w:pPr>
      <w:r w:rsidRPr="00FE6F07">
        <w:rPr>
          <w:b/>
          <w:bCs/>
          <w:lang w:val="en-GB"/>
        </w:rPr>
        <w:t>2)</w:t>
      </w:r>
      <w:r w:rsidRPr="00FE6F07">
        <w:rPr>
          <w:b/>
          <w:bCs/>
          <w:lang w:val="en-GB"/>
        </w:rPr>
        <w:tab/>
      </w:r>
      <w:r w:rsidRPr="00FE6F07">
        <w:rPr>
          <w:b/>
          <w:bCs/>
          <w:u w:val="single"/>
          <w:lang w:val="en-GB"/>
        </w:rPr>
        <w:t>A</w:t>
      </w:r>
      <w:r w:rsidR="00646EBD" w:rsidRPr="00FE6F07">
        <w:rPr>
          <w:b/>
          <w:bCs/>
          <w:u w:val="single"/>
          <w:lang w:val="en-GB"/>
        </w:rPr>
        <w:t>pproval of Agenda</w:t>
      </w:r>
      <w:r w:rsidRPr="00FE6F07">
        <w:rPr>
          <w:b/>
          <w:bCs/>
          <w:lang w:val="en-GB"/>
        </w:rPr>
        <w:tab/>
      </w:r>
    </w:p>
    <w:p w14:paraId="205E405E" w14:textId="5AD806B3" w:rsidR="007C41DD" w:rsidRPr="00FE6F07" w:rsidRDefault="007C41DD">
      <w:pPr>
        <w:rPr>
          <w:b/>
          <w:bCs/>
          <w:lang w:val="en-GB"/>
        </w:rPr>
      </w:pPr>
    </w:p>
    <w:p w14:paraId="7890A5C0" w14:textId="16048318" w:rsidR="00250C5A" w:rsidRPr="00FE6F07" w:rsidRDefault="007C41DD" w:rsidP="00FE6F07">
      <w:pPr>
        <w:rPr>
          <w:b/>
          <w:bCs/>
          <w:lang w:val="en-GB"/>
        </w:rPr>
      </w:pPr>
      <w:r w:rsidRPr="00FE6F07">
        <w:rPr>
          <w:b/>
          <w:bCs/>
          <w:lang w:val="en-GB"/>
        </w:rPr>
        <w:t>3)</w:t>
      </w:r>
      <w:r w:rsidRPr="00FE6F07">
        <w:rPr>
          <w:b/>
          <w:bCs/>
          <w:lang w:val="en-GB"/>
        </w:rPr>
        <w:tab/>
      </w:r>
      <w:r w:rsidRPr="00FE6F07">
        <w:rPr>
          <w:b/>
          <w:u w:val="single"/>
        </w:rPr>
        <w:t>D</w:t>
      </w:r>
      <w:r w:rsidR="00646EBD" w:rsidRPr="00FE6F07">
        <w:rPr>
          <w:b/>
          <w:u w:val="single"/>
        </w:rPr>
        <w:t>isclosure of Conflict of Interest</w:t>
      </w:r>
    </w:p>
    <w:p w14:paraId="3293A07A" w14:textId="77777777" w:rsidR="0041388D" w:rsidRPr="00FE6F07" w:rsidRDefault="0041388D">
      <w:pPr>
        <w:tabs>
          <w:tab w:val="left" w:pos="-1440"/>
        </w:tabs>
        <w:ind w:left="720" w:hanging="720"/>
        <w:rPr>
          <w:b/>
          <w:bCs/>
          <w:u w:val="single"/>
          <w:lang w:val="en-GB"/>
        </w:rPr>
      </w:pPr>
    </w:p>
    <w:p w14:paraId="648024C9" w14:textId="249C656D" w:rsidR="00FE6F07" w:rsidRPr="00FE6F07" w:rsidRDefault="00FE6F07" w:rsidP="00FE6F07">
      <w:pPr>
        <w:tabs>
          <w:tab w:val="left" w:pos="-1440"/>
        </w:tabs>
        <w:ind w:left="720" w:hanging="720"/>
        <w:rPr>
          <w:b/>
          <w:bCs/>
          <w:lang w:val="en-GB"/>
        </w:rPr>
      </w:pPr>
      <w:r w:rsidRPr="00FE6F07">
        <w:rPr>
          <w:b/>
          <w:bCs/>
          <w:lang w:val="en-GB"/>
        </w:rPr>
        <w:t>4</w:t>
      </w:r>
      <w:r w:rsidR="00224745" w:rsidRPr="00FE6F07">
        <w:rPr>
          <w:b/>
          <w:bCs/>
          <w:lang w:val="en-GB"/>
        </w:rPr>
        <w:t>)</w:t>
      </w:r>
      <w:r w:rsidR="00B604EB" w:rsidRPr="00FE6F07">
        <w:rPr>
          <w:b/>
          <w:bCs/>
          <w:lang w:val="en-GB"/>
        </w:rPr>
        <w:tab/>
      </w:r>
      <w:r w:rsidRPr="00FE6F07">
        <w:rPr>
          <w:b/>
          <w:bCs/>
          <w:u w:val="single"/>
          <w:lang w:val="en-GB"/>
        </w:rPr>
        <w:t>Town Operating Budget</w:t>
      </w:r>
    </w:p>
    <w:p w14:paraId="674EBEEA" w14:textId="1EEBCE88" w:rsidR="00D71257" w:rsidRPr="00FE6F07" w:rsidRDefault="00D71257" w:rsidP="00FE6F07">
      <w:pPr>
        <w:tabs>
          <w:tab w:val="left" w:pos="-1440"/>
        </w:tabs>
        <w:rPr>
          <w:b/>
          <w:bCs/>
          <w:u w:val="single"/>
          <w:lang w:val="en-GB"/>
        </w:rPr>
      </w:pPr>
      <w:r w:rsidRPr="00FE6F07">
        <w:rPr>
          <w:b/>
          <w:bCs/>
          <w:lang w:val="en-GB"/>
        </w:rPr>
        <w:tab/>
      </w:r>
    </w:p>
    <w:p w14:paraId="68EE016C" w14:textId="633D41E9" w:rsidR="000950ED" w:rsidRPr="00FE6F07" w:rsidRDefault="00FE6F07" w:rsidP="00FE6F07">
      <w:pPr>
        <w:tabs>
          <w:tab w:val="left" w:pos="-1440"/>
        </w:tabs>
        <w:ind w:left="720" w:hanging="720"/>
        <w:rPr>
          <w:b/>
          <w:bCs/>
          <w:lang w:val="en-GB"/>
        </w:rPr>
      </w:pPr>
      <w:r w:rsidRPr="00FE6F07">
        <w:rPr>
          <w:b/>
          <w:bCs/>
          <w:lang w:val="en-GB"/>
        </w:rPr>
        <w:t>5</w:t>
      </w:r>
      <w:r w:rsidR="00E56DF3" w:rsidRPr="00FE6F07">
        <w:rPr>
          <w:b/>
          <w:bCs/>
          <w:lang w:val="en-GB"/>
        </w:rPr>
        <w:t>)</w:t>
      </w:r>
      <w:r w:rsidR="00E56DF3" w:rsidRPr="00FE6F07">
        <w:rPr>
          <w:b/>
          <w:bCs/>
          <w:lang w:val="en-GB"/>
        </w:rPr>
        <w:tab/>
      </w:r>
      <w:r w:rsidRPr="00FE6F07">
        <w:rPr>
          <w:b/>
          <w:bCs/>
          <w:u w:val="single"/>
          <w:lang w:val="en-GB"/>
        </w:rPr>
        <w:t>Utility Operating Budget</w:t>
      </w:r>
    </w:p>
    <w:p w14:paraId="625F77E9" w14:textId="77777777" w:rsidR="00D71257" w:rsidRPr="00FE6F07" w:rsidRDefault="00D71257">
      <w:pPr>
        <w:rPr>
          <w:b/>
          <w:bCs/>
          <w:u w:val="single"/>
          <w:lang w:val="en-GB"/>
        </w:rPr>
      </w:pPr>
    </w:p>
    <w:p w14:paraId="4CCD76E1" w14:textId="5ACB2F25" w:rsidR="00DB0368" w:rsidRPr="00FE6F07" w:rsidRDefault="00FE6F07" w:rsidP="00FE6F07">
      <w:pPr>
        <w:rPr>
          <w:b/>
          <w:bCs/>
          <w:lang w:val="en-GB"/>
        </w:rPr>
      </w:pPr>
      <w:r w:rsidRPr="00FE6F07">
        <w:rPr>
          <w:b/>
          <w:bCs/>
          <w:lang w:val="en-GB"/>
        </w:rPr>
        <w:t>6</w:t>
      </w:r>
      <w:r w:rsidR="00D71257" w:rsidRPr="00FE6F07">
        <w:rPr>
          <w:b/>
          <w:bCs/>
          <w:lang w:val="en-GB"/>
        </w:rPr>
        <w:t>)</w:t>
      </w:r>
      <w:r w:rsidR="00D71257" w:rsidRPr="00FE6F07">
        <w:rPr>
          <w:b/>
          <w:bCs/>
          <w:lang w:val="en-GB"/>
        </w:rPr>
        <w:tab/>
      </w:r>
      <w:r w:rsidR="0066174C" w:rsidRPr="00FE6F07">
        <w:rPr>
          <w:b/>
          <w:bCs/>
          <w:u w:val="single"/>
          <w:lang w:val="en-GB"/>
        </w:rPr>
        <w:t>C</w:t>
      </w:r>
      <w:r w:rsidRPr="00FE6F07">
        <w:rPr>
          <w:b/>
          <w:bCs/>
          <w:u w:val="single"/>
          <w:lang w:val="en-GB"/>
        </w:rPr>
        <w:t>ombined Capital Budget</w:t>
      </w:r>
    </w:p>
    <w:p w14:paraId="0D2341B7" w14:textId="77777777" w:rsidR="00B3497C" w:rsidRPr="00FE6F07" w:rsidRDefault="00B3497C">
      <w:pPr>
        <w:rPr>
          <w:b/>
          <w:bCs/>
          <w:lang w:val="en-GB"/>
        </w:rPr>
      </w:pPr>
    </w:p>
    <w:p w14:paraId="1C9CB95D" w14:textId="79C7025F" w:rsidR="00D71257" w:rsidRPr="00FE6F07" w:rsidRDefault="00FE6F07">
      <w:pPr>
        <w:tabs>
          <w:tab w:val="left" w:pos="-1440"/>
        </w:tabs>
        <w:ind w:left="720" w:hanging="720"/>
        <w:rPr>
          <w:b/>
          <w:bCs/>
          <w:lang w:val="en-GB"/>
        </w:rPr>
      </w:pPr>
      <w:r w:rsidRPr="00FE6F07">
        <w:rPr>
          <w:b/>
          <w:bCs/>
          <w:lang w:val="en-GB"/>
        </w:rPr>
        <w:t>7</w:t>
      </w:r>
      <w:r w:rsidR="00D71257" w:rsidRPr="00FE6F07">
        <w:rPr>
          <w:b/>
          <w:bCs/>
          <w:lang w:val="en-GB"/>
        </w:rPr>
        <w:t>)</w:t>
      </w:r>
      <w:r w:rsidR="00D71257" w:rsidRPr="00FE6F07">
        <w:rPr>
          <w:b/>
          <w:bCs/>
          <w:lang w:val="en-GB"/>
        </w:rPr>
        <w:tab/>
      </w:r>
      <w:r w:rsidRPr="00FE6F07">
        <w:rPr>
          <w:b/>
          <w:bCs/>
          <w:u w:val="single"/>
          <w:lang w:val="en-GB"/>
        </w:rPr>
        <w:t>Award Organizational Review</w:t>
      </w:r>
    </w:p>
    <w:p w14:paraId="437FE943" w14:textId="77777777" w:rsidR="00D71257" w:rsidRPr="00FE6F07" w:rsidRDefault="00D71257">
      <w:pPr>
        <w:ind w:firstLine="720"/>
        <w:rPr>
          <w:b/>
          <w:bCs/>
          <w:lang w:val="en-GB"/>
        </w:rPr>
      </w:pPr>
      <w:r w:rsidRPr="00FE6F07">
        <w:rPr>
          <w:b/>
          <w:bCs/>
          <w:lang w:val="en-GB"/>
        </w:rPr>
        <w:t xml:space="preserve"> </w:t>
      </w:r>
      <w:r w:rsidRPr="00FE6F07">
        <w:rPr>
          <w:b/>
          <w:bCs/>
          <w:lang w:val="en-GB"/>
        </w:rPr>
        <w:tab/>
      </w:r>
    </w:p>
    <w:p w14:paraId="5622750E" w14:textId="4E632CF4" w:rsidR="00C17136" w:rsidRPr="00FE6F07" w:rsidRDefault="00FE6F07" w:rsidP="00324FD9">
      <w:pPr>
        <w:tabs>
          <w:tab w:val="left" w:pos="-1440"/>
        </w:tabs>
        <w:ind w:left="720" w:hanging="720"/>
        <w:rPr>
          <w:b/>
          <w:bCs/>
          <w:u w:val="single"/>
          <w:lang w:val="en-GB"/>
        </w:rPr>
      </w:pPr>
      <w:r w:rsidRPr="00FE6F07">
        <w:rPr>
          <w:b/>
          <w:bCs/>
          <w:lang w:val="en-GB"/>
        </w:rPr>
        <w:t>8</w:t>
      </w:r>
      <w:r w:rsidR="00D71257" w:rsidRPr="00FE6F07">
        <w:rPr>
          <w:b/>
          <w:bCs/>
          <w:lang w:val="en-GB"/>
        </w:rPr>
        <w:t>)</w:t>
      </w:r>
      <w:r w:rsidR="00D71257" w:rsidRPr="00FE6F07">
        <w:rPr>
          <w:b/>
          <w:bCs/>
          <w:lang w:val="en-GB"/>
        </w:rPr>
        <w:tab/>
      </w:r>
      <w:r w:rsidR="00646EBD" w:rsidRPr="00FE6F07">
        <w:rPr>
          <w:b/>
          <w:bCs/>
          <w:u w:val="single"/>
          <w:lang w:val="en-GB"/>
        </w:rPr>
        <w:t>Other Business</w:t>
      </w:r>
      <w:r w:rsidR="00390ACC" w:rsidRPr="00FE6F07">
        <w:rPr>
          <w:lang w:val="en-GB"/>
        </w:rPr>
        <w:tab/>
      </w:r>
    </w:p>
    <w:p w14:paraId="1B83445F" w14:textId="64412807" w:rsidR="00FE6F07" w:rsidRPr="000950ED" w:rsidRDefault="00FE6F07" w:rsidP="00FE6F07">
      <w:pPr>
        <w:tabs>
          <w:tab w:val="left" w:pos="-1440"/>
        </w:tabs>
        <w:rPr>
          <w:b/>
          <w:sz w:val="20"/>
          <w:szCs w:val="20"/>
          <w:lang w:val="en-GB"/>
        </w:rPr>
      </w:pPr>
    </w:p>
    <w:p w14:paraId="15E2BE37" w14:textId="62B300E7" w:rsidR="00D71257" w:rsidRPr="000950ED" w:rsidRDefault="00D71257">
      <w:pPr>
        <w:tabs>
          <w:tab w:val="left" w:pos="-1440"/>
        </w:tabs>
        <w:ind w:left="720" w:hanging="720"/>
        <w:rPr>
          <w:b/>
          <w:sz w:val="20"/>
          <w:szCs w:val="20"/>
          <w:lang w:val="en-GB"/>
        </w:rPr>
      </w:pPr>
    </w:p>
    <w:sectPr w:rsidR="00D71257" w:rsidRPr="000950ED" w:rsidSect="001C21D6">
      <w:headerReference w:type="default" r:id="rId8"/>
      <w:pgSz w:w="12240" w:h="15840"/>
      <w:pgMar w:top="680" w:right="1440" w:bottom="919" w:left="1440" w:header="919" w:footer="91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4467" w14:textId="77777777" w:rsidR="00063204" w:rsidRDefault="00063204" w:rsidP="002A7304">
      <w:r>
        <w:separator/>
      </w:r>
    </w:p>
  </w:endnote>
  <w:endnote w:type="continuationSeparator" w:id="0">
    <w:p w14:paraId="74ACDEF6" w14:textId="77777777" w:rsidR="00063204" w:rsidRDefault="00063204" w:rsidP="002A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D3B4" w14:textId="77777777" w:rsidR="00063204" w:rsidRDefault="00063204" w:rsidP="002A7304">
      <w:r>
        <w:separator/>
      </w:r>
    </w:p>
  </w:footnote>
  <w:footnote w:type="continuationSeparator" w:id="0">
    <w:p w14:paraId="676D3B8D" w14:textId="77777777" w:rsidR="00063204" w:rsidRDefault="00063204" w:rsidP="002A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42D" w14:textId="77777777" w:rsidR="009C2CE9" w:rsidRDefault="009C2CE9" w:rsidP="009C2C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20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9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6"/>
    <w:lvl w:ilvl="0">
      <w:start w:val="1"/>
      <w:numFmt w:val="upp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upperLetter"/>
      <w:lvlText w:val="%3)"/>
      <w:lvlJc w:val="left"/>
    </w:lvl>
    <w:lvl w:ilvl="3">
      <w:start w:val="1"/>
      <w:numFmt w:val="upperLetter"/>
      <w:lvlText w:val="%4)"/>
      <w:lvlJc w:val="left"/>
    </w:lvl>
    <w:lvl w:ilvl="4">
      <w:start w:val="1"/>
      <w:numFmt w:val="upperLetter"/>
      <w:lvlText w:val="%5)"/>
      <w:lvlJc w:val="left"/>
    </w:lvl>
    <w:lvl w:ilvl="5">
      <w:start w:val="1"/>
      <w:numFmt w:val="upperLetter"/>
      <w:lvlText w:val="%6)"/>
      <w:lvlJc w:val="left"/>
    </w:lvl>
    <w:lvl w:ilvl="6">
      <w:start w:val="1"/>
      <w:numFmt w:val="upperLetter"/>
      <w:lvlText w:val="%7)"/>
      <w:lvlJc w:val="left"/>
    </w:lvl>
    <w:lvl w:ilvl="7">
      <w:start w:val="1"/>
      <w:numFmt w:val="upperLetter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4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39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F1778C"/>
    <w:multiLevelType w:val="hybridMultilevel"/>
    <w:tmpl w:val="22464226"/>
    <w:lvl w:ilvl="0" w:tplc="E04C5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C4F52"/>
    <w:multiLevelType w:val="hybridMultilevel"/>
    <w:tmpl w:val="595208B0"/>
    <w:lvl w:ilvl="0" w:tplc="CD920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CA4A87"/>
    <w:multiLevelType w:val="hybridMultilevel"/>
    <w:tmpl w:val="017423D4"/>
    <w:lvl w:ilvl="0" w:tplc="94A28A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6" w:hanging="360"/>
      </w:pPr>
    </w:lvl>
    <w:lvl w:ilvl="2" w:tplc="1009001B" w:tentative="1">
      <w:start w:val="1"/>
      <w:numFmt w:val="lowerRoman"/>
      <w:lvlText w:val="%3."/>
      <w:lvlJc w:val="right"/>
      <w:pPr>
        <w:ind w:left="2526" w:hanging="180"/>
      </w:pPr>
    </w:lvl>
    <w:lvl w:ilvl="3" w:tplc="1009000F" w:tentative="1">
      <w:start w:val="1"/>
      <w:numFmt w:val="decimal"/>
      <w:lvlText w:val="%4."/>
      <w:lvlJc w:val="left"/>
      <w:pPr>
        <w:ind w:left="3246" w:hanging="360"/>
      </w:pPr>
    </w:lvl>
    <w:lvl w:ilvl="4" w:tplc="10090019" w:tentative="1">
      <w:start w:val="1"/>
      <w:numFmt w:val="lowerLetter"/>
      <w:lvlText w:val="%5."/>
      <w:lvlJc w:val="left"/>
      <w:pPr>
        <w:ind w:left="3966" w:hanging="360"/>
      </w:pPr>
    </w:lvl>
    <w:lvl w:ilvl="5" w:tplc="1009001B" w:tentative="1">
      <w:start w:val="1"/>
      <w:numFmt w:val="lowerRoman"/>
      <w:lvlText w:val="%6."/>
      <w:lvlJc w:val="right"/>
      <w:pPr>
        <w:ind w:left="4686" w:hanging="180"/>
      </w:pPr>
    </w:lvl>
    <w:lvl w:ilvl="6" w:tplc="1009000F" w:tentative="1">
      <w:start w:val="1"/>
      <w:numFmt w:val="decimal"/>
      <w:lvlText w:val="%7."/>
      <w:lvlJc w:val="left"/>
      <w:pPr>
        <w:ind w:left="5406" w:hanging="360"/>
      </w:pPr>
    </w:lvl>
    <w:lvl w:ilvl="7" w:tplc="10090019" w:tentative="1">
      <w:start w:val="1"/>
      <w:numFmt w:val="lowerLetter"/>
      <w:lvlText w:val="%8."/>
      <w:lvlJc w:val="left"/>
      <w:pPr>
        <w:ind w:left="6126" w:hanging="360"/>
      </w:pPr>
    </w:lvl>
    <w:lvl w:ilvl="8" w:tplc="10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17763642"/>
    <w:multiLevelType w:val="hybridMultilevel"/>
    <w:tmpl w:val="EDE4E058"/>
    <w:lvl w:ilvl="0" w:tplc="43A0C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37135"/>
    <w:multiLevelType w:val="hybridMultilevel"/>
    <w:tmpl w:val="A59868AE"/>
    <w:lvl w:ilvl="0" w:tplc="65364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B69A0"/>
    <w:multiLevelType w:val="hybridMultilevel"/>
    <w:tmpl w:val="C18220A2"/>
    <w:lvl w:ilvl="0" w:tplc="AA749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A58ED"/>
    <w:multiLevelType w:val="hybridMultilevel"/>
    <w:tmpl w:val="1FD46C24"/>
    <w:lvl w:ilvl="0" w:tplc="B5061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16C44"/>
    <w:multiLevelType w:val="hybridMultilevel"/>
    <w:tmpl w:val="0AFCBC94"/>
    <w:lvl w:ilvl="0" w:tplc="F056C3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8F444E"/>
    <w:multiLevelType w:val="hybridMultilevel"/>
    <w:tmpl w:val="2D0C7C5A"/>
    <w:lvl w:ilvl="0" w:tplc="BC0223BC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A25881"/>
    <w:multiLevelType w:val="hybridMultilevel"/>
    <w:tmpl w:val="07C8C85C"/>
    <w:lvl w:ilvl="0" w:tplc="26642C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337DB2"/>
    <w:multiLevelType w:val="hybridMultilevel"/>
    <w:tmpl w:val="D64E1ACC"/>
    <w:lvl w:ilvl="0" w:tplc="49F8229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3D26FB"/>
    <w:multiLevelType w:val="hybridMultilevel"/>
    <w:tmpl w:val="B4AA66AE"/>
    <w:lvl w:ilvl="0" w:tplc="C3505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377F1C"/>
    <w:multiLevelType w:val="hybridMultilevel"/>
    <w:tmpl w:val="FC643F68"/>
    <w:lvl w:ilvl="0" w:tplc="38F2157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6D1431"/>
    <w:multiLevelType w:val="hybridMultilevel"/>
    <w:tmpl w:val="6478E388"/>
    <w:lvl w:ilvl="0" w:tplc="F6F2511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34A86"/>
    <w:multiLevelType w:val="hybridMultilevel"/>
    <w:tmpl w:val="4F6EC378"/>
    <w:lvl w:ilvl="0" w:tplc="BFA8093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086ED0"/>
    <w:multiLevelType w:val="hybridMultilevel"/>
    <w:tmpl w:val="A7889E9C"/>
    <w:lvl w:ilvl="0" w:tplc="5B44D4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6E25D4"/>
    <w:multiLevelType w:val="hybridMultilevel"/>
    <w:tmpl w:val="59BE42AA"/>
    <w:lvl w:ilvl="0" w:tplc="F6967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02592"/>
    <w:multiLevelType w:val="hybridMultilevel"/>
    <w:tmpl w:val="3CBAF6F2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3" w15:restartNumberingAfterBreak="0">
    <w:nsid w:val="5A80257B"/>
    <w:multiLevelType w:val="hybridMultilevel"/>
    <w:tmpl w:val="8A3A4414"/>
    <w:lvl w:ilvl="0" w:tplc="BD7CD5A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5C1718"/>
    <w:multiLevelType w:val="hybridMultilevel"/>
    <w:tmpl w:val="7B8410AE"/>
    <w:lvl w:ilvl="0" w:tplc="06566E28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6" w:hanging="360"/>
      </w:pPr>
    </w:lvl>
    <w:lvl w:ilvl="2" w:tplc="1009001B" w:tentative="1">
      <w:start w:val="1"/>
      <w:numFmt w:val="lowerRoman"/>
      <w:lvlText w:val="%3."/>
      <w:lvlJc w:val="right"/>
      <w:pPr>
        <w:ind w:left="2526" w:hanging="180"/>
      </w:pPr>
    </w:lvl>
    <w:lvl w:ilvl="3" w:tplc="1009000F" w:tentative="1">
      <w:start w:val="1"/>
      <w:numFmt w:val="decimal"/>
      <w:lvlText w:val="%4."/>
      <w:lvlJc w:val="left"/>
      <w:pPr>
        <w:ind w:left="3246" w:hanging="360"/>
      </w:pPr>
    </w:lvl>
    <w:lvl w:ilvl="4" w:tplc="10090019" w:tentative="1">
      <w:start w:val="1"/>
      <w:numFmt w:val="lowerLetter"/>
      <w:lvlText w:val="%5."/>
      <w:lvlJc w:val="left"/>
      <w:pPr>
        <w:ind w:left="3966" w:hanging="360"/>
      </w:pPr>
    </w:lvl>
    <w:lvl w:ilvl="5" w:tplc="1009001B" w:tentative="1">
      <w:start w:val="1"/>
      <w:numFmt w:val="lowerRoman"/>
      <w:lvlText w:val="%6."/>
      <w:lvlJc w:val="right"/>
      <w:pPr>
        <w:ind w:left="4686" w:hanging="180"/>
      </w:pPr>
    </w:lvl>
    <w:lvl w:ilvl="6" w:tplc="1009000F" w:tentative="1">
      <w:start w:val="1"/>
      <w:numFmt w:val="decimal"/>
      <w:lvlText w:val="%7."/>
      <w:lvlJc w:val="left"/>
      <w:pPr>
        <w:ind w:left="5406" w:hanging="360"/>
      </w:pPr>
    </w:lvl>
    <w:lvl w:ilvl="7" w:tplc="10090019" w:tentative="1">
      <w:start w:val="1"/>
      <w:numFmt w:val="lowerLetter"/>
      <w:lvlText w:val="%8."/>
      <w:lvlJc w:val="left"/>
      <w:pPr>
        <w:ind w:left="6126" w:hanging="360"/>
      </w:pPr>
    </w:lvl>
    <w:lvl w:ilvl="8" w:tplc="10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 w15:restartNumberingAfterBreak="0">
    <w:nsid w:val="5B7C6A94"/>
    <w:multiLevelType w:val="hybridMultilevel"/>
    <w:tmpl w:val="3D205362"/>
    <w:lvl w:ilvl="0" w:tplc="6C7E893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EB01D5"/>
    <w:multiLevelType w:val="hybridMultilevel"/>
    <w:tmpl w:val="F0127F6C"/>
    <w:lvl w:ilvl="0" w:tplc="2FB48F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971324"/>
    <w:multiLevelType w:val="hybridMultilevel"/>
    <w:tmpl w:val="16004380"/>
    <w:lvl w:ilvl="0" w:tplc="B62EB28C">
      <w:start w:val="1"/>
      <w:numFmt w:val="decimal"/>
      <w:lvlText w:val="%1)"/>
      <w:lvlJc w:val="left"/>
      <w:pPr>
        <w:ind w:left="10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740" w:hanging="360"/>
      </w:pPr>
    </w:lvl>
    <w:lvl w:ilvl="2" w:tplc="1009001B" w:tentative="1">
      <w:start w:val="1"/>
      <w:numFmt w:val="lowerRoman"/>
      <w:lvlText w:val="%3."/>
      <w:lvlJc w:val="right"/>
      <w:pPr>
        <w:ind w:left="2460" w:hanging="180"/>
      </w:pPr>
    </w:lvl>
    <w:lvl w:ilvl="3" w:tplc="1009000F" w:tentative="1">
      <w:start w:val="1"/>
      <w:numFmt w:val="decimal"/>
      <w:lvlText w:val="%4."/>
      <w:lvlJc w:val="left"/>
      <w:pPr>
        <w:ind w:left="3180" w:hanging="360"/>
      </w:pPr>
    </w:lvl>
    <w:lvl w:ilvl="4" w:tplc="10090019" w:tentative="1">
      <w:start w:val="1"/>
      <w:numFmt w:val="lowerLetter"/>
      <w:lvlText w:val="%5."/>
      <w:lvlJc w:val="left"/>
      <w:pPr>
        <w:ind w:left="3900" w:hanging="360"/>
      </w:pPr>
    </w:lvl>
    <w:lvl w:ilvl="5" w:tplc="1009001B" w:tentative="1">
      <w:start w:val="1"/>
      <w:numFmt w:val="lowerRoman"/>
      <w:lvlText w:val="%6."/>
      <w:lvlJc w:val="right"/>
      <w:pPr>
        <w:ind w:left="4620" w:hanging="180"/>
      </w:pPr>
    </w:lvl>
    <w:lvl w:ilvl="6" w:tplc="1009000F" w:tentative="1">
      <w:start w:val="1"/>
      <w:numFmt w:val="decimal"/>
      <w:lvlText w:val="%7."/>
      <w:lvlJc w:val="left"/>
      <w:pPr>
        <w:ind w:left="5340" w:hanging="360"/>
      </w:pPr>
    </w:lvl>
    <w:lvl w:ilvl="7" w:tplc="10090019" w:tentative="1">
      <w:start w:val="1"/>
      <w:numFmt w:val="lowerLetter"/>
      <w:lvlText w:val="%8."/>
      <w:lvlJc w:val="left"/>
      <w:pPr>
        <w:ind w:left="6060" w:hanging="360"/>
      </w:pPr>
    </w:lvl>
    <w:lvl w:ilvl="8" w:tplc="1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37E2557"/>
    <w:multiLevelType w:val="hybridMultilevel"/>
    <w:tmpl w:val="FF4CA482"/>
    <w:lvl w:ilvl="0" w:tplc="17E277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276565"/>
    <w:multiLevelType w:val="hybridMultilevel"/>
    <w:tmpl w:val="7E10C14C"/>
    <w:lvl w:ilvl="0" w:tplc="00D682CC">
      <w:start w:val="1"/>
      <w:numFmt w:val="lowerLetter"/>
      <w:lvlText w:val="(%1)"/>
      <w:lvlJc w:val="left"/>
      <w:pPr>
        <w:ind w:left="1800" w:hanging="360"/>
      </w:pPr>
      <w:rPr>
        <w:rFonts w:ascii="Times New Roman" w:eastAsiaTheme="minorEastAsia" w:hAnsi="Times New Roman" w:cs="Times New Roman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634E96"/>
    <w:multiLevelType w:val="hybridMultilevel"/>
    <w:tmpl w:val="B9325B0E"/>
    <w:lvl w:ilvl="0" w:tplc="3776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CE2ADF"/>
    <w:multiLevelType w:val="hybridMultilevel"/>
    <w:tmpl w:val="60CE594A"/>
    <w:lvl w:ilvl="0" w:tplc="E5347DE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A317A2"/>
    <w:multiLevelType w:val="hybridMultilevel"/>
    <w:tmpl w:val="5B5AE5A6"/>
    <w:lvl w:ilvl="0" w:tplc="45DA2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7"/>
  </w:num>
  <w:num w:numId="3">
    <w:abstractNumId w:val="24"/>
  </w:num>
  <w:num w:numId="4">
    <w:abstractNumId w:val="32"/>
  </w:num>
  <w:num w:numId="5">
    <w:abstractNumId w:val="22"/>
  </w:num>
  <w:num w:numId="6">
    <w:abstractNumId w:val="16"/>
  </w:num>
  <w:num w:numId="7">
    <w:abstractNumId w:val="11"/>
  </w:num>
  <w:num w:numId="8">
    <w:abstractNumId w:val="21"/>
  </w:num>
  <w:num w:numId="9">
    <w:abstractNumId w:val="8"/>
  </w:num>
  <w:num w:numId="10">
    <w:abstractNumId w:val="25"/>
  </w:num>
  <w:num w:numId="11">
    <w:abstractNumId w:val="29"/>
  </w:num>
  <w:num w:numId="12">
    <w:abstractNumId w:val="13"/>
  </w:num>
  <w:num w:numId="13">
    <w:abstractNumId w:val="28"/>
  </w:num>
  <w:num w:numId="14">
    <w:abstractNumId w:val="18"/>
  </w:num>
  <w:num w:numId="15">
    <w:abstractNumId w:val="15"/>
  </w:num>
  <w:num w:numId="16">
    <w:abstractNumId w:val="26"/>
  </w:num>
  <w:num w:numId="17">
    <w:abstractNumId w:val="19"/>
  </w:num>
  <w:num w:numId="18">
    <w:abstractNumId w:val="9"/>
  </w:num>
  <w:num w:numId="19">
    <w:abstractNumId w:val="10"/>
  </w:num>
  <w:num w:numId="20">
    <w:abstractNumId w:val="5"/>
  </w:num>
  <w:num w:numId="21">
    <w:abstractNumId w:val="6"/>
  </w:num>
  <w:num w:numId="22">
    <w:abstractNumId w:val="27"/>
  </w:num>
  <w:num w:numId="23">
    <w:abstractNumId w:val="17"/>
  </w:num>
  <w:num w:numId="24">
    <w:abstractNumId w:val="31"/>
  </w:num>
  <w:num w:numId="25">
    <w:abstractNumId w:val="14"/>
  </w:num>
  <w:num w:numId="26">
    <w:abstractNumId w:val="23"/>
  </w:num>
  <w:num w:numId="27">
    <w:abstractNumId w:val="2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57"/>
    <w:rsid w:val="00017B57"/>
    <w:rsid w:val="000364E0"/>
    <w:rsid w:val="00050A5E"/>
    <w:rsid w:val="00056419"/>
    <w:rsid w:val="00060B92"/>
    <w:rsid w:val="000630CF"/>
    <w:rsid w:val="00063204"/>
    <w:rsid w:val="00073995"/>
    <w:rsid w:val="00075167"/>
    <w:rsid w:val="000950ED"/>
    <w:rsid w:val="000A4C87"/>
    <w:rsid w:val="000A58D0"/>
    <w:rsid w:val="000A7E36"/>
    <w:rsid w:val="000B0517"/>
    <w:rsid w:val="000D56E4"/>
    <w:rsid w:val="000D7DEB"/>
    <w:rsid w:val="000F4D0C"/>
    <w:rsid w:val="000F55B7"/>
    <w:rsid w:val="00111D08"/>
    <w:rsid w:val="00122C3E"/>
    <w:rsid w:val="00126C37"/>
    <w:rsid w:val="00131279"/>
    <w:rsid w:val="00137129"/>
    <w:rsid w:val="001808C9"/>
    <w:rsid w:val="00187BED"/>
    <w:rsid w:val="001A72BD"/>
    <w:rsid w:val="001B5EF9"/>
    <w:rsid w:val="001C21D6"/>
    <w:rsid w:val="001C5FE9"/>
    <w:rsid w:val="001C61EB"/>
    <w:rsid w:val="00206E22"/>
    <w:rsid w:val="00207306"/>
    <w:rsid w:val="0022332E"/>
    <w:rsid w:val="00224722"/>
    <w:rsid w:val="00224745"/>
    <w:rsid w:val="00233962"/>
    <w:rsid w:val="00236CB7"/>
    <w:rsid w:val="00245962"/>
    <w:rsid w:val="00250C5A"/>
    <w:rsid w:val="002A2302"/>
    <w:rsid w:val="002A3206"/>
    <w:rsid w:val="002A7304"/>
    <w:rsid w:val="002A7D93"/>
    <w:rsid w:val="002B54C1"/>
    <w:rsid w:val="002C1075"/>
    <w:rsid w:val="002D70F6"/>
    <w:rsid w:val="002D78E7"/>
    <w:rsid w:val="002E2961"/>
    <w:rsid w:val="00311384"/>
    <w:rsid w:val="003171D7"/>
    <w:rsid w:val="003245B1"/>
    <w:rsid w:val="00324FD9"/>
    <w:rsid w:val="0033752A"/>
    <w:rsid w:val="0036659C"/>
    <w:rsid w:val="003676BD"/>
    <w:rsid w:val="0038222A"/>
    <w:rsid w:val="00386B29"/>
    <w:rsid w:val="00390ACC"/>
    <w:rsid w:val="003919A6"/>
    <w:rsid w:val="003A6EF4"/>
    <w:rsid w:val="0040524D"/>
    <w:rsid w:val="0041388D"/>
    <w:rsid w:val="004508D5"/>
    <w:rsid w:val="004538FC"/>
    <w:rsid w:val="00454561"/>
    <w:rsid w:val="00486495"/>
    <w:rsid w:val="004A31DC"/>
    <w:rsid w:val="004B7E39"/>
    <w:rsid w:val="004C5D7B"/>
    <w:rsid w:val="004D50D8"/>
    <w:rsid w:val="004E0A1C"/>
    <w:rsid w:val="004F18DF"/>
    <w:rsid w:val="00513B5C"/>
    <w:rsid w:val="005346B8"/>
    <w:rsid w:val="005518C6"/>
    <w:rsid w:val="0055252B"/>
    <w:rsid w:val="0056732D"/>
    <w:rsid w:val="005B1309"/>
    <w:rsid w:val="005B7B89"/>
    <w:rsid w:val="005D24B2"/>
    <w:rsid w:val="005E15C5"/>
    <w:rsid w:val="005F26E4"/>
    <w:rsid w:val="006001F6"/>
    <w:rsid w:val="00610EEA"/>
    <w:rsid w:val="00644302"/>
    <w:rsid w:val="00646EBD"/>
    <w:rsid w:val="0066174C"/>
    <w:rsid w:val="00690164"/>
    <w:rsid w:val="006B7B8F"/>
    <w:rsid w:val="006C08BA"/>
    <w:rsid w:val="006D636F"/>
    <w:rsid w:val="006F3A78"/>
    <w:rsid w:val="00702AC6"/>
    <w:rsid w:val="00757D21"/>
    <w:rsid w:val="007707F0"/>
    <w:rsid w:val="00772CAD"/>
    <w:rsid w:val="007832E4"/>
    <w:rsid w:val="007948AD"/>
    <w:rsid w:val="007A7D30"/>
    <w:rsid w:val="007B303C"/>
    <w:rsid w:val="007C41DD"/>
    <w:rsid w:val="007C6E1D"/>
    <w:rsid w:val="007D09B7"/>
    <w:rsid w:val="007F0F0E"/>
    <w:rsid w:val="007F33EA"/>
    <w:rsid w:val="007F4FFB"/>
    <w:rsid w:val="008200CE"/>
    <w:rsid w:val="00820EDB"/>
    <w:rsid w:val="008313EE"/>
    <w:rsid w:val="00873395"/>
    <w:rsid w:val="008C6D61"/>
    <w:rsid w:val="008D6032"/>
    <w:rsid w:val="008D6376"/>
    <w:rsid w:val="008F284A"/>
    <w:rsid w:val="009020C9"/>
    <w:rsid w:val="009074BF"/>
    <w:rsid w:val="00907FB7"/>
    <w:rsid w:val="00921267"/>
    <w:rsid w:val="00940B00"/>
    <w:rsid w:val="009415BE"/>
    <w:rsid w:val="00941AD4"/>
    <w:rsid w:val="00955642"/>
    <w:rsid w:val="00963CD3"/>
    <w:rsid w:val="00986AE1"/>
    <w:rsid w:val="00986B76"/>
    <w:rsid w:val="00994F71"/>
    <w:rsid w:val="009A6DA0"/>
    <w:rsid w:val="009C2CE9"/>
    <w:rsid w:val="009D4F99"/>
    <w:rsid w:val="009E1D52"/>
    <w:rsid w:val="009F1576"/>
    <w:rsid w:val="00A059D8"/>
    <w:rsid w:val="00A073D1"/>
    <w:rsid w:val="00A140C2"/>
    <w:rsid w:val="00A20098"/>
    <w:rsid w:val="00A56FD9"/>
    <w:rsid w:val="00AC25B2"/>
    <w:rsid w:val="00AD1247"/>
    <w:rsid w:val="00AE0E12"/>
    <w:rsid w:val="00AE6626"/>
    <w:rsid w:val="00B0319F"/>
    <w:rsid w:val="00B17308"/>
    <w:rsid w:val="00B3497C"/>
    <w:rsid w:val="00B47B8B"/>
    <w:rsid w:val="00B604EB"/>
    <w:rsid w:val="00B81D48"/>
    <w:rsid w:val="00B93964"/>
    <w:rsid w:val="00B969E3"/>
    <w:rsid w:val="00BA121D"/>
    <w:rsid w:val="00BA5E4F"/>
    <w:rsid w:val="00BA6054"/>
    <w:rsid w:val="00BB7F34"/>
    <w:rsid w:val="00BF466F"/>
    <w:rsid w:val="00C05AD5"/>
    <w:rsid w:val="00C17136"/>
    <w:rsid w:val="00C17F31"/>
    <w:rsid w:val="00C24263"/>
    <w:rsid w:val="00C3257F"/>
    <w:rsid w:val="00C75615"/>
    <w:rsid w:val="00C84ABB"/>
    <w:rsid w:val="00CA60DE"/>
    <w:rsid w:val="00CE0863"/>
    <w:rsid w:val="00CE670A"/>
    <w:rsid w:val="00CF383A"/>
    <w:rsid w:val="00D2232F"/>
    <w:rsid w:val="00D2372A"/>
    <w:rsid w:val="00D26A7B"/>
    <w:rsid w:val="00D32BC5"/>
    <w:rsid w:val="00D332BF"/>
    <w:rsid w:val="00D624F1"/>
    <w:rsid w:val="00D71257"/>
    <w:rsid w:val="00D734BD"/>
    <w:rsid w:val="00DA5462"/>
    <w:rsid w:val="00DB0368"/>
    <w:rsid w:val="00DB2B86"/>
    <w:rsid w:val="00DB41B3"/>
    <w:rsid w:val="00DD2AED"/>
    <w:rsid w:val="00DF29FD"/>
    <w:rsid w:val="00E006B9"/>
    <w:rsid w:val="00E2201B"/>
    <w:rsid w:val="00E24CB1"/>
    <w:rsid w:val="00E265BF"/>
    <w:rsid w:val="00E311A6"/>
    <w:rsid w:val="00E3339E"/>
    <w:rsid w:val="00E34D1C"/>
    <w:rsid w:val="00E56DF3"/>
    <w:rsid w:val="00E923F6"/>
    <w:rsid w:val="00E959BA"/>
    <w:rsid w:val="00EB3994"/>
    <w:rsid w:val="00EC2F93"/>
    <w:rsid w:val="00EF1694"/>
    <w:rsid w:val="00F04D31"/>
    <w:rsid w:val="00F061E3"/>
    <w:rsid w:val="00F1740A"/>
    <w:rsid w:val="00F53387"/>
    <w:rsid w:val="00F70379"/>
    <w:rsid w:val="00F72734"/>
    <w:rsid w:val="00FA00B8"/>
    <w:rsid w:val="00FA08D9"/>
    <w:rsid w:val="00FC5B65"/>
    <w:rsid w:val="00FD2547"/>
    <w:rsid w:val="00FE53B2"/>
    <w:rsid w:val="00FE6F07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0DD40"/>
  <w14:defaultImageDpi w14:val="0"/>
  <w15:docId w15:val="{F6D3177C-32AA-45C6-917D-169442A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84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BB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A0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304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304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CDC0-6B5A-4AF2-9056-AFB99656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Bingley</dc:creator>
  <cp:keywords/>
  <dc:description/>
  <cp:lastModifiedBy>Kevin Coady</cp:lastModifiedBy>
  <cp:revision>4</cp:revision>
  <cp:lastPrinted>2019-03-20T14:09:00Z</cp:lastPrinted>
  <dcterms:created xsi:type="dcterms:W3CDTF">2019-03-22T13:37:00Z</dcterms:created>
  <dcterms:modified xsi:type="dcterms:W3CDTF">2019-03-22T13:40:00Z</dcterms:modified>
</cp:coreProperties>
</file>